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A290D" w14:textId="77777777" w:rsidR="00FC3656" w:rsidRPr="005941C6" w:rsidRDefault="003F4490">
      <w:pPr>
        <w:pageBreakBefore/>
        <w:tabs>
          <w:tab w:val="left" w:pos="993"/>
        </w:tabs>
        <w:spacing w:after="60"/>
        <w:ind w:right="381"/>
        <w:jc w:val="right"/>
      </w:pPr>
      <w:r w:rsidRPr="005941C6">
        <w:rPr>
          <w:rFonts w:ascii="Calibri" w:eastAsia="Batang" w:hAnsi="Calibri" w:cs="Calibri"/>
          <w:sz w:val="20"/>
          <w:szCs w:val="20"/>
        </w:rPr>
        <w:t>A</w:t>
      </w:r>
      <w:r w:rsidR="00FC3656" w:rsidRPr="005941C6">
        <w:rPr>
          <w:rFonts w:ascii="Calibri" w:eastAsia="Batang" w:hAnsi="Calibri" w:cs="Calibri"/>
          <w:sz w:val="20"/>
          <w:szCs w:val="20"/>
        </w:rPr>
        <w:t>nnex 1</w:t>
      </w:r>
    </w:p>
    <w:p w14:paraId="0FE5946B" w14:textId="77777777" w:rsidR="00FC3656" w:rsidRPr="005941C6" w:rsidRDefault="00FC365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14:paraId="757B854A" w14:textId="77777777" w:rsidR="00FC3656" w:rsidRPr="005941C6" w:rsidRDefault="00FC3656">
      <w:pPr>
        <w:tabs>
          <w:tab w:val="left" w:pos="993"/>
        </w:tabs>
        <w:spacing w:after="60"/>
        <w:ind w:right="381"/>
        <w:jc w:val="right"/>
      </w:pPr>
      <w:r w:rsidRPr="005941C6">
        <w:rPr>
          <w:rFonts w:ascii="Calibri" w:eastAsia="Batang" w:hAnsi="Calibri" w:cs="Calibri"/>
          <w:i/>
          <w:sz w:val="20"/>
          <w:szCs w:val="20"/>
        </w:rPr>
        <w:t>To: Istituto Nazionale di Oceanografia</w:t>
      </w:r>
    </w:p>
    <w:p w14:paraId="1EB55F79" w14:textId="77777777" w:rsidR="00FC3656" w:rsidRPr="005941C6" w:rsidRDefault="00FC3656">
      <w:pPr>
        <w:tabs>
          <w:tab w:val="left" w:pos="993"/>
        </w:tabs>
        <w:spacing w:after="60"/>
        <w:ind w:right="381"/>
        <w:jc w:val="right"/>
      </w:pPr>
      <w:r w:rsidRPr="005941C6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2F1C548A" w14:textId="77777777" w:rsidR="00FC3656" w:rsidRPr="005941C6" w:rsidRDefault="00FC3656">
      <w:pPr>
        <w:tabs>
          <w:tab w:val="left" w:pos="993"/>
        </w:tabs>
        <w:spacing w:after="60"/>
        <w:ind w:right="381"/>
        <w:jc w:val="right"/>
      </w:pPr>
      <w:r w:rsidRPr="005941C6">
        <w:rPr>
          <w:rFonts w:ascii="Calibri" w:eastAsia="Batang" w:hAnsi="Calibri" w:cs="Calibri"/>
          <w:i/>
          <w:sz w:val="20"/>
          <w:szCs w:val="20"/>
        </w:rPr>
        <w:t>Borgo Grotta Gigante, 42/c</w:t>
      </w:r>
    </w:p>
    <w:p w14:paraId="6CE3F2B8" w14:textId="77777777" w:rsidR="00FC3656" w:rsidRPr="005941C6" w:rsidRDefault="00FC365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5941C6">
        <w:rPr>
          <w:rFonts w:ascii="Calibri" w:eastAsia="Batang" w:hAnsi="Calibri" w:cs="Calibri"/>
          <w:i/>
          <w:sz w:val="20"/>
          <w:szCs w:val="20"/>
        </w:rPr>
        <w:t>34010 Sgonico – TS</w:t>
      </w:r>
      <w:r w:rsidR="00AE12B0" w:rsidRPr="005941C6">
        <w:rPr>
          <w:rFonts w:ascii="Calibri" w:eastAsia="Batang" w:hAnsi="Calibri" w:cs="Calibri"/>
          <w:i/>
          <w:sz w:val="20"/>
          <w:szCs w:val="20"/>
        </w:rPr>
        <w:t xml:space="preserve"> Italy</w:t>
      </w:r>
    </w:p>
    <w:p w14:paraId="7FE36CB5" w14:textId="77777777" w:rsidR="00AE12B0" w:rsidRPr="005941C6" w:rsidRDefault="00AE12B0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5941C6">
        <w:rPr>
          <w:rFonts w:ascii="Calibri" w:eastAsia="Batang" w:hAnsi="Calibri" w:cs="Calibri"/>
          <w:i/>
          <w:sz w:val="20"/>
          <w:szCs w:val="20"/>
        </w:rPr>
        <w:t xml:space="preserve">e-mail </w:t>
      </w:r>
      <w:hyperlink r:id="rId7" w:history="1">
        <w:r w:rsidR="00355AB2" w:rsidRPr="005941C6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protocollo@inogs.it</w:t>
        </w:r>
      </w:hyperlink>
    </w:p>
    <w:p w14:paraId="52CE634C" w14:textId="77777777" w:rsidR="00355AB2" w:rsidRPr="005941C6" w:rsidRDefault="00355AB2">
      <w:pPr>
        <w:tabs>
          <w:tab w:val="left" w:pos="993"/>
        </w:tabs>
        <w:spacing w:after="60"/>
        <w:ind w:right="381"/>
        <w:jc w:val="right"/>
        <w:rPr>
          <w:lang w:val="en-US"/>
        </w:rPr>
      </w:pPr>
      <w:r w:rsidRPr="005941C6">
        <w:rPr>
          <w:rFonts w:ascii="Calibri" w:eastAsia="Batang" w:hAnsi="Calibri" w:cs="Calibri"/>
          <w:i/>
          <w:sz w:val="20"/>
          <w:szCs w:val="20"/>
          <w:lang w:val="en-US"/>
        </w:rPr>
        <w:t>cc acamerlenghi@inogs.it</w:t>
      </w:r>
    </w:p>
    <w:p w14:paraId="52C44B13" w14:textId="77777777" w:rsidR="00FC3656" w:rsidRPr="005941C6" w:rsidRDefault="00FC365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en-US"/>
        </w:rPr>
      </w:pPr>
    </w:p>
    <w:p w14:paraId="4F810A64" w14:textId="77777777" w:rsidR="005256A8" w:rsidRPr="005941C6" w:rsidRDefault="00AE12B0" w:rsidP="005256A8">
      <w:pPr>
        <w:jc w:val="center"/>
        <w:rPr>
          <w:rFonts w:ascii="Calibri" w:hAnsi="Calibri" w:cs="Calibri"/>
          <w:b/>
          <w:lang w:val="en-US"/>
        </w:rPr>
      </w:pPr>
      <w:r w:rsidRPr="005941C6">
        <w:rPr>
          <w:rFonts w:ascii="Calibri" w:hAnsi="Calibri" w:cs="Calibri"/>
          <w:b/>
          <w:lang w:val="en-US"/>
        </w:rPr>
        <w:t xml:space="preserve">CALL FOR APPLICATION </w:t>
      </w:r>
      <w:r w:rsidR="00D96EAE" w:rsidRPr="005941C6">
        <w:rPr>
          <w:rFonts w:ascii="Calibri" w:hAnsi="Calibri" w:cs="Calibri"/>
          <w:b/>
          <w:lang w:val="en-US"/>
        </w:rPr>
        <w:t>FOR THE SELECTION OF</w:t>
      </w:r>
    </w:p>
    <w:p w14:paraId="24788D26" w14:textId="77777777" w:rsidR="00AE12B0" w:rsidRPr="005941C6" w:rsidRDefault="00AE12B0" w:rsidP="009672CA">
      <w:pPr>
        <w:spacing w:after="120"/>
        <w:jc w:val="center"/>
        <w:rPr>
          <w:rFonts w:ascii="Calibri" w:hAnsi="Calibri" w:cs="Calibri"/>
          <w:b/>
          <w:lang w:val="en-US"/>
        </w:rPr>
      </w:pPr>
      <w:r w:rsidRPr="005941C6">
        <w:rPr>
          <w:rFonts w:ascii="Calibri" w:hAnsi="Calibri" w:cs="Calibri"/>
          <w:b/>
          <w:lang w:val="en-US"/>
        </w:rPr>
        <w:t>ESSAC (ECORD Science Support &amp; Advisory Committee) Science Coordinator</w:t>
      </w:r>
    </w:p>
    <w:p w14:paraId="0FC244E0" w14:textId="77777777" w:rsidR="0046656F" w:rsidRPr="005941C6" w:rsidRDefault="0046656F" w:rsidP="009F366A">
      <w:pPr>
        <w:jc w:val="both"/>
        <w:rPr>
          <w:rFonts w:ascii="Calibri" w:eastAsia="Batang" w:hAnsi="Calibri" w:cs="Calibri"/>
          <w:sz w:val="20"/>
          <w:szCs w:val="20"/>
          <w:lang w:val="en-US"/>
        </w:rPr>
      </w:pPr>
    </w:p>
    <w:p w14:paraId="0A43D962" w14:textId="106CD229" w:rsidR="0046656F" w:rsidRPr="005941C6" w:rsidRDefault="00FC3656" w:rsidP="005941C6">
      <w:pPr>
        <w:spacing w:line="276" w:lineRule="auto"/>
        <w:ind w:right="380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The undersigned</w:t>
      </w:r>
      <w:r w:rsidR="0015018B" w:rsidRPr="005941C6">
        <w:rPr>
          <w:rFonts w:ascii="Calibri" w:eastAsia="Batang" w:hAnsi="Calibri" w:cs="Calibri"/>
          <w:sz w:val="20"/>
          <w:szCs w:val="20"/>
          <w:lang w:val="en-GB"/>
        </w:rPr>
        <w:t>:</w:t>
      </w:r>
    </w:p>
    <w:p w14:paraId="053B7706" w14:textId="36D3115B" w:rsidR="00FC3656" w:rsidRPr="005941C6" w:rsidRDefault="00FC3656" w:rsidP="005941C6">
      <w:pPr>
        <w:spacing w:line="276" w:lineRule="auto"/>
        <w:ind w:right="380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(name) ____________________________ 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 xml:space="preserve">    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(surname)</w:t>
      </w:r>
      <w:r w:rsidR="00990B02" w:rsidRPr="005941C6">
        <w:rPr>
          <w:rFonts w:ascii="Calibri" w:eastAsia="Batang" w:hAnsi="Calibri" w:cs="Calibri"/>
          <w:sz w:val="20"/>
          <w:szCs w:val="20"/>
          <w:lang w:val="en-GB"/>
        </w:rPr>
        <w:t xml:space="preserve"> 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_________________________</w:t>
      </w:r>
      <w:r w:rsidR="00033506" w:rsidRPr="005941C6">
        <w:rPr>
          <w:rFonts w:ascii="Calibri" w:eastAsia="Batang" w:hAnsi="Calibri" w:cs="Calibri"/>
          <w:sz w:val="20"/>
          <w:szCs w:val="20"/>
          <w:lang w:val="en-GB"/>
        </w:rPr>
        <w:t>______</w:t>
      </w:r>
      <w:r w:rsidR="0015018B" w:rsidRPr="005941C6">
        <w:rPr>
          <w:rFonts w:ascii="Calibri" w:eastAsia="Batang" w:hAnsi="Calibri" w:cs="Calibri"/>
          <w:sz w:val="20"/>
          <w:szCs w:val="20"/>
          <w:lang w:val="en-GB"/>
        </w:rPr>
        <w:t>___</w:t>
      </w:r>
      <w:r w:rsidR="00BF475F" w:rsidRPr="005941C6">
        <w:rPr>
          <w:rFonts w:ascii="Calibri" w:eastAsia="Batang" w:hAnsi="Calibri" w:cs="Calibri"/>
          <w:sz w:val="20"/>
          <w:szCs w:val="20"/>
          <w:lang w:val="en-GB"/>
        </w:rPr>
        <w:t>_</w:t>
      </w:r>
      <w:r w:rsidR="0015018B" w:rsidRPr="005941C6">
        <w:rPr>
          <w:rFonts w:ascii="Calibri" w:eastAsia="Batang" w:hAnsi="Calibri" w:cs="Calibri"/>
          <w:sz w:val="20"/>
          <w:szCs w:val="20"/>
          <w:lang w:val="en-GB"/>
        </w:rPr>
        <w:t>___</w:t>
      </w:r>
    </w:p>
    <w:p w14:paraId="10ACB3C1" w14:textId="7D3A337D" w:rsidR="0046656F" w:rsidRPr="005941C6" w:rsidRDefault="0015018B" w:rsidP="005941C6">
      <w:pPr>
        <w:spacing w:line="276" w:lineRule="auto"/>
        <w:ind w:right="380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born 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 xml:space="preserve">in 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 xml:space="preserve">____________________________ 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 xml:space="preserve">   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p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>rovince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>/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s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>tate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 xml:space="preserve"> ___________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>__________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_______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>____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___</w:t>
      </w:r>
    </w:p>
    <w:p w14:paraId="31FCE7C2" w14:textId="76AB32CF" w:rsidR="0046656F" w:rsidRPr="005941C6" w:rsidRDefault="00FC3656" w:rsidP="005941C6">
      <w:pPr>
        <w:spacing w:line="276" w:lineRule="auto"/>
        <w:ind w:right="380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on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 xml:space="preserve"> (date)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__________________________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 xml:space="preserve"> 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resident in _____</w:t>
      </w:r>
      <w:r w:rsidR="0015018B" w:rsidRPr="005941C6">
        <w:rPr>
          <w:rFonts w:ascii="Calibri" w:eastAsia="Batang" w:hAnsi="Calibri" w:cs="Calibri"/>
          <w:sz w:val="20"/>
          <w:szCs w:val="20"/>
          <w:lang w:val="en-GB"/>
        </w:rPr>
        <w:t>____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_______________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>___________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__</w:t>
      </w:r>
      <w:r w:rsidR="0015018B" w:rsidRPr="005941C6">
        <w:rPr>
          <w:rFonts w:ascii="Calibri" w:eastAsia="Batang" w:hAnsi="Calibri" w:cs="Calibri"/>
          <w:sz w:val="20"/>
          <w:szCs w:val="20"/>
          <w:lang w:val="en-GB"/>
        </w:rPr>
        <w:t>___</w:t>
      </w:r>
    </w:p>
    <w:p w14:paraId="2BC7EDAB" w14:textId="73233B4B" w:rsidR="0015018B" w:rsidRPr="005941C6" w:rsidRDefault="0046656F" w:rsidP="0015018B">
      <w:pPr>
        <w:spacing w:line="276" w:lineRule="auto"/>
        <w:ind w:right="380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Street 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>address ___________________________________</w:t>
      </w:r>
      <w:r w:rsidR="0015018B" w:rsidRPr="005941C6">
        <w:rPr>
          <w:rFonts w:ascii="Calibri" w:eastAsia="Batang" w:hAnsi="Calibri" w:cs="Calibri"/>
          <w:sz w:val="20"/>
          <w:szCs w:val="20"/>
          <w:lang w:val="en-GB"/>
        </w:rPr>
        <w:t>____________________</w:t>
      </w:r>
      <w:r w:rsidR="008901E8" w:rsidRPr="005941C6">
        <w:rPr>
          <w:rFonts w:ascii="Calibri" w:eastAsia="Batang" w:hAnsi="Calibri" w:cs="Calibri"/>
          <w:sz w:val="20"/>
          <w:szCs w:val="20"/>
          <w:lang w:val="en-GB"/>
        </w:rPr>
        <w:t>_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 xml:space="preserve"> n. ________</w:t>
      </w:r>
      <w:r w:rsidR="0015018B" w:rsidRPr="005941C6">
        <w:rPr>
          <w:rFonts w:ascii="Calibri" w:eastAsia="Batang" w:hAnsi="Calibri" w:cs="Calibri"/>
          <w:sz w:val="20"/>
          <w:szCs w:val="20"/>
          <w:lang w:val="en-GB"/>
        </w:rPr>
        <w:t>____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>_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 </w:t>
      </w:r>
    </w:p>
    <w:p w14:paraId="41D3461F" w14:textId="0B4F8C33" w:rsidR="00FC3656" w:rsidRPr="005941C6" w:rsidRDefault="0015018B" w:rsidP="005941C6">
      <w:pPr>
        <w:spacing w:line="276" w:lineRule="auto"/>
        <w:ind w:right="380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ZIP Code. _______________    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>Province/State ___________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________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>___</w:t>
      </w:r>
    </w:p>
    <w:p w14:paraId="5D7038D2" w14:textId="77777777" w:rsidR="0046656F" w:rsidRPr="005941C6" w:rsidRDefault="0046656F" w:rsidP="00FD1409">
      <w:pPr>
        <w:tabs>
          <w:tab w:val="left" w:pos="993"/>
        </w:tabs>
        <w:spacing w:after="120"/>
        <w:ind w:right="380"/>
        <w:jc w:val="both"/>
        <w:rPr>
          <w:rFonts w:ascii="Calibri" w:eastAsia="Batang" w:hAnsi="Calibri" w:cs="Calibri"/>
          <w:sz w:val="20"/>
          <w:szCs w:val="20"/>
          <w:lang w:val="en-GB"/>
        </w:rPr>
      </w:pPr>
    </w:p>
    <w:p w14:paraId="61611DAF" w14:textId="120F98C2" w:rsidR="0015018B" w:rsidRPr="005941C6" w:rsidRDefault="00FC3656" w:rsidP="00CE4EA0">
      <w:pPr>
        <w:tabs>
          <w:tab w:val="left" w:pos="993"/>
        </w:tabs>
        <w:spacing w:after="120"/>
        <w:ind w:right="380"/>
        <w:jc w:val="both"/>
        <w:rPr>
          <w:rFonts w:ascii="Calibri" w:eastAsia="Batang" w:hAnsi="Calibri" w:cs="Calibri"/>
          <w:b/>
          <w:sz w:val="20"/>
          <w:szCs w:val="20"/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requests to participate in the selection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 xml:space="preserve"> of </w:t>
      </w:r>
      <w:r w:rsidR="0046656F" w:rsidRPr="005941C6">
        <w:rPr>
          <w:rFonts w:ascii="Calibri" w:eastAsia="Batang" w:hAnsi="Calibri" w:cs="Calibri"/>
          <w:b/>
          <w:sz w:val="20"/>
          <w:szCs w:val="20"/>
          <w:lang w:val="en-US"/>
        </w:rPr>
        <w:t>ESSAC Science Coordinator</w:t>
      </w:r>
      <w:r w:rsidR="00CE4EA0">
        <w:rPr>
          <w:rFonts w:ascii="Calibri" w:eastAsia="Batang" w:hAnsi="Calibri" w:cs="Calibri"/>
          <w:b/>
          <w:sz w:val="20"/>
          <w:szCs w:val="20"/>
          <w:lang w:val="en-US"/>
        </w:rPr>
        <w:t>.</w:t>
      </w:r>
    </w:p>
    <w:p w14:paraId="6E42DFB1" w14:textId="711CF58D" w:rsidR="00FC3656" w:rsidRPr="005941C6" w:rsidRDefault="00FC3656">
      <w:pPr>
        <w:tabs>
          <w:tab w:val="left" w:pos="993"/>
        </w:tabs>
        <w:spacing w:after="60"/>
        <w:ind w:right="381"/>
        <w:jc w:val="both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For this </w:t>
      </w:r>
      <w:r w:rsidR="00B55FA9" w:rsidRPr="005941C6">
        <w:rPr>
          <w:rFonts w:ascii="Calibri" w:eastAsia="Batang" w:hAnsi="Calibri" w:cs="Calibri"/>
          <w:sz w:val="20"/>
          <w:szCs w:val="20"/>
          <w:lang w:val="en-GB"/>
        </w:rPr>
        <w:t>purpose,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 the applicant under his/her own responsibility</w:t>
      </w:r>
      <w:r w:rsidR="00FD1409" w:rsidRPr="005941C6">
        <w:rPr>
          <w:rFonts w:ascii="Calibri" w:eastAsia="Batang" w:hAnsi="Calibri" w:cs="Calibri"/>
          <w:sz w:val="20"/>
          <w:szCs w:val="20"/>
          <w:lang w:val="en-GB"/>
        </w:rPr>
        <w:t>, declares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>:</w:t>
      </w:r>
    </w:p>
    <w:p w14:paraId="168C7068" w14:textId="3694EA4D" w:rsidR="00FC3656" w:rsidRPr="005941C6" w:rsidRDefault="0046656F">
      <w:pPr>
        <w:numPr>
          <w:ilvl w:val="0"/>
          <w:numId w:val="5"/>
        </w:numPr>
        <w:spacing w:after="60"/>
        <w:ind w:left="567" w:right="381" w:hanging="283"/>
        <w:jc w:val="both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To own the following 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>citizenship ____________________________________________________</w:t>
      </w:r>
      <w:r w:rsidR="00BF475F" w:rsidRPr="005941C6">
        <w:rPr>
          <w:rFonts w:ascii="Calibri" w:eastAsia="Batang" w:hAnsi="Calibri" w:cs="Calibri"/>
          <w:sz w:val="20"/>
          <w:szCs w:val="20"/>
          <w:lang w:val="en-GB"/>
        </w:rPr>
        <w:t>_</w:t>
      </w:r>
    </w:p>
    <w:p w14:paraId="24C0F6DC" w14:textId="70C14CC1" w:rsidR="00FC3656" w:rsidRPr="005941C6" w:rsidRDefault="0015018B">
      <w:pPr>
        <w:numPr>
          <w:ilvl w:val="0"/>
          <w:numId w:val="5"/>
        </w:numPr>
        <w:spacing w:after="60"/>
        <w:ind w:left="567" w:right="381" w:hanging="283"/>
        <w:jc w:val="both"/>
        <w:rPr>
          <w:lang w:val="en-US"/>
        </w:rPr>
      </w:pPr>
      <w:r w:rsidRPr="005941C6">
        <w:rPr>
          <w:rFonts w:ascii="Calibri" w:eastAsia="Batang" w:hAnsi="Calibri" w:cs="Calibri"/>
          <w:iCs/>
          <w:sz w:val="20"/>
          <w:szCs w:val="20"/>
          <w:lang w:val="en-GB"/>
        </w:rPr>
        <w:t xml:space="preserve">That he/she has </w:t>
      </w:r>
      <w:r w:rsidR="0046656F" w:rsidRPr="005941C6">
        <w:rPr>
          <w:rFonts w:ascii="Calibri" w:eastAsia="Batang" w:hAnsi="Calibri" w:cs="Calibri"/>
          <w:iCs/>
          <w:sz w:val="20"/>
          <w:szCs w:val="20"/>
          <w:lang w:val="en-GB"/>
        </w:rPr>
        <w:t xml:space="preserve">never </w:t>
      </w:r>
      <w:r w:rsidR="00FC3656" w:rsidRPr="005941C6">
        <w:rPr>
          <w:rFonts w:ascii="Calibri" w:eastAsia="Batang" w:hAnsi="Calibri" w:cs="Calibri"/>
          <w:iCs/>
          <w:sz w:val="20"/>
          <w:szCs w:val="20"/>
          <w:lang w:val="en-GB"/>
        </w:rPr>
        <w:t>be</w:t>
      </w:r>
      <w:r w:rsidRPr="005941C6">
        <w:rPr>
          <w:rFonts w:ascii="Calibri" w:eastAsia="Batang" w:hAnsi="Calibri" w:cs="Calibri"/>
          <w:iCs/>
          <w:sz w:val="20"/>
          <w:szCs w:val="20"/>
          <w:lang w:val="en-GB"/>
        </w:rPr>
        <w:t>en</w:t>
      </w:r>
      <w:r w:rsidR="00FC3656" w:rsidRPr="005941C6">
        <w:rPr>
          <w:rFonts w:ascii="Calibri" w:eastAsia="Batang" w:hAnsi="Calibri" w:cs="Calibri"/>
          <w:iCs/>
          <w:sz w:val="20"/>
          <w:szCs w:val="20"/>
          <w:lang w:val="en-GB"/>
        </w:rPr>
        <w:t xml:space="preserve"> convicted or found guilty of any criminal offence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 xml:space="preserve"> (please specify, if any) </w:t>
      </w:r>
    </w:p>
    <w:p w14:paraId="19CB2ECA" w14:textId="719C0413" w:rsidR="00FC3656" w:rsidRPr="005941C6" w:rsidRDefault="00FC3656">
      <w:pPr>
        <w:tabs>
          <w:tab w:val="left" w:pos="993"/>
        </w:tabs>
        <w:spacing w:after="60"/>
        <w:ind w:left="567" w:right="381" w:hanging="283"/>
        <w:jc w:val="both"/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________________________________________________________________________________</w:t>
      </w:r>
      <w:r w:rsidR="005941C6" w:rsidRPr="005941C6">
        <w:rPr>
          <w:rFonts w:ascii="Calibri" w:eastAsia="Batang" w:hAnsi="Calibri" w:cs="Calibri"/>
          <w:sz w:val="20"/>
          <w:szCs w:val="20"/>
          <w:lang w:val="en-GB"/>
        </w:rPr>
        <w:t>__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__</w:t>
      </w:r>
    </w:p>
    <w:p w14:paraId="22CEBF32" w14:textId="09554611" w:rsidR="00FC3656" w:rsidRPr="005941C6" w:rsidRDefault="00FC3656">
      <w:pPr>
        <w:tabs>
          <w:tab w:val="left" w:pos="993"/>
        </w:tabs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__________________________________________________________________________________</w:t>
      </w:r>
      <w:r w:rsidR="005941C6" w:rsidRPr="005941C6">
        <w:rPr>
          <w:rFonts w:ascii="Calibri" w:eastAsia="Batang" w:hAnsi="Calibri" w:cs="Calibri"/>
          <w:sz w:val="20"/>
          <w:szCs w:val="20"/>
          <w:lang w:val="en-GB"/>
        </w:rPr>
        <w:t>__</w:t>
      </w:r>
    </w:p>
    <w:p w14:paraId="75527938" w14:textId="4C303F5B" w:rsidR="0015018B" w:rsidRPr="005941C6" w:rsidRDefault="002A0E4D" w:rsidP="0015018B">
      <w:pPr>
        <w:pStyle w:val="Paragrafoelenco"/>
        <w:numPr>
          <w:ilvl w:val="0"/>
          <w:numId w:val="20"/>
        </w:numPr>
        <w:spacing w:after="60"/>
        <w:ind w:left="567" w:right="381" w:hanging="283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to hold a </w:t>
      </w:r>
      <w:r w:rsidR="008901E8" w:rsidRPr="005941C6">
        <w:rPr>
          <w:rFonts w:ascii="Calibri" w:eastAsia="Batang" w:hAnsi="Calibri" w:cs="Calibri"/>
          <w:sz w:val="20"/>
          <w:szCs w:val="20"/>
          <w:lang w:val="en-GB"/>
        </w:rPr>
        <w:t>Master’s Degree</w:t>
      </w:r>
      <w:r w:rsidR="00033506" w:rsidRPr="005941C6">
        <w:rPr>
          <w:rFonts w:ascii="Calibri" w:eastAsia="Batang" w:hAnsi="Calibri" w:cs="Calibri"/>
          <w:sz w:val="20"/>
          <w:szCs w:val="20"/>
          <w:lang w:val="en-GB"/>
        </w:rPr>
        <w:t xml:space="preserve">, or equivalent, 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 xml:space="preserve">in </w:t>
      </w:r>
      <w:r w:rsidR="00EF3B8D" w:rsidRPr="005941C6">
        <w:rPr>
          <w:rFonts w:ascii="Calibri" w:eastAsia="Batang" w:hAnsi="Calibri" w:cs="Calibri"/>
          <w:sz w:val="20"/>
          <w:szCs w:val="20"/>
          <w:lang w:val="en-GB"/>
        </w:rPr>
        <w:t>Earth</w:t>
      </w:r>
      <w:r w:rsidR="002C3750" w:rsidRPr="005941C6">
        <w:rPr>
          <w:rFonts w:ascii="Calibri" w:eastAsia="Batang" w:hAnsi="Calibri" w:cs="Calibri"/>
          <w:sz w:val="20"/>
          <w:szCs w:val="20"/>
          <w:lang w:val="en-GB"/>
        </w:rPr>
        <w:t xml:space="preserve"> </w:t>
      </w:r>
      <w:r w:rsidR="00EF3B8D" w:rsidRPr="005941C6">
        <w:rPr>
          <w:rFonts w:ascii="Calibri" w:eastAsia="Batang" w:hAnsi="Calibri" w:cs="Calibri"/>
          <w:sz w:val="20"/>
          <w:szCs w:val="20"/>
          <w:lang w:val="en-GB"/>
        </w:rPr>
        <w:t>Science</w:t>
      </w:r>
      <w:r w:rsidR="005941C6">
        <w:rPr>
          <w:rFonts w:ascii="Calibri" w:eastAsia="Batang" w:hAnsi="Calibri" w:cs="Calibri"/>
          <w:sz w:val="20"/>
          <w:szCs w:val="20"/>
          <w:lang w:val="en-GB"/>
        </w:rPr>
        <w:t xml:space="preserve"> 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>________________</w:t>
      </w:r>
      <w:r w:rsidR="0015018B" w:rsidRPr="005941C6">
        <w:rPr>
          <w:rFonts w:ascii="Calibri" w:eastAsia="Batang" w:hAnsi="Calibri" w:cs="Calibri"/>
          <w:sz w:val="20"/>
          <w:szCs w:val="20"/>
          <w:lang w:val="en-GB"/>
        </w:rPr>
        <w:t>__________</w:t>
      </w:r>
      <w:r w:rsidR="002C3750" w:rsidRPr="005941C6">
        <w:rPr>
          <w:rFonts w:ascii="Calibri" w:eastAsia="Batang" w:hAnsi="Calibri" w:cs="Calibri"/>
          <w:sz w:val="20"/>
          <w:szCs w:val="20"/>
          <w:lang w:val="en-GB"/>
        </w:rPr>
        <w:t>____</w:t>
      </w:r>
      <w:r w:rsidR="00CD160A" w:rsidRPr="005941C6">
        <w:rPr>
          <w:rFonts w:ascii="Calibri" w:eastAsia="Batang" w:hAnsi="Calibri" w:cs="Calibri"/>
          <w:sz w:val="20"/>
          <w:szCs w:val="20"/>
          <w:lang w:val="en-GB"/>
        </w:rPr>
        <w:t>____</w:t>
      </w:r>
    </w:p>
    <w:p w14:paraId="3B22D22D" w14:textId="276DA2B7" w:rsidR="00FC3656" w:rsidRPr="005941C6" w:rsidRDefault="00FC3656" w:rsidP="005941C6">
      <w:pPr>
        <w:pStyle w:val="Paragrafoelenco"/>
        <w:numPr>
          <w:ilvl w:val="0"/>
          <w:numId w:val="20"/>
        </w:numPr>
        <w:spacing w:after="60"/>
        <w:ind w:left="567" w:right="381" w:hanging="283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obtained on 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>(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date</w:t>
      </w:r>
      <w:r w:rsidR="0046656F" w:rsidRPr="005941C6">
        <w:rPr>
          <w:rFonts w:ascii="Calibri" w:eastAsia="Batang" w:hAnsi="Calibri" w:cs="Calibri"/>
          <w:sz w:val="20"/>
          <w:szCs w:val="20"/>
          <w:lang w:val="en-GB"/>
        </w:rPr>
        <w:t>)</w:t>
      </w:r>
      <w:r w:rsidR="0015018B" w:rsidRPr="005941C6">
        <w:rPr>
          <w:rFonts w:ascii="Calibri" w:eastAsia="Batang" w:hAnsi="Calibri" w:cs="Calibri"/>
          <w:sz w:val="20"/>
          <w:szCs w:val="20"/>
          <w:lang w:val="en-GB"/>
        </w:rPr>
        <w:t xml:space="preserve"> 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_____________</w:t>
      </w:r>
      <w:r w:rsidR="0015018B" w:rsidRPr="005941C6">
        <w:rPr>
          <w:rFonts w:ascii="Calibri" w:eastAsia="Batang" w:hAnsi="Calibri" w:cs="Calibri"/>
          <w:sz w:val="20"/>
          <w:szCs w:val="20"/>
          <w:lang w:val="en-GB"/>
        </w:rPr>
        <w:t>______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from the University of _______</w:t>
      </w:r>
      <w:r w:rsidR="00CD160A" w:rsidRPr="005941C6">
        <w:rPr>
          <w:rFonts w:ascii="Calibri" w:eastAsia="Batang" w:hAnsi="Calibri" w:cs="Calibri"/>
          <w:sz w:val="20"/>
          <w:szCs w:val="20"/>
          <w:lang w:val="en-GB"/>
        </w:rPr>
        <w:t>________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</w:t>
      </w:r>
      <w:r w:rsidR="005941C6" w:rsidRPr="005941C6">
        <w:rPr>
          <w:rFonts w:ascii="Calibri" w:eastAsia="Batang" w:hAnsi="Calibri" w:cs="Calibri"/>
          <w:sz w:val="20"/>
          <w:szCs w:val="20"/>
          <w:lang w:val="en-GB"/>
        </w:rPr>
        <w:t>__</w:t>
      </w:r>
    </w:p>
    <w:p w14:paraId="45FBCDCF" w14:textId="4A43C9D7" w:rsidR="0015018B" w:rsidRPr="005941C6" w:rsidRDefault="00CD160A" w:rsidP="005941C6">
      <w:pPr>
        <w:pStyle w:val="Paragrafoelenco"/>
        <w:numPr>
          <w:ilvl w:val="0"/>
          <w:numId w:val="21"/>
        </w:numPr>
        <w:spacing w:after="60"/>
        <w:ind w:left="567" w:right="380" w:hanging="295"/>
        <w:jc w:val="both"/>
        <w:rPr>
          <w:strike/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and to hold:</w:t>
      </w:r>
    </w:p>
    <w:p w14:paraId="2A03AA0B" w14:textId="1741C99C" w:rsidR="0077646F" w:rsidRPr="005941C6" w:rsidRDefault="0077646F" w:rsidP="005941C6">
      <w:pPr>
        <w:spacing w:after="60"/>
        <w:ind w:left="851" w:right="380"/>
        <w:jc w:val="both"/>
        <w:rPr>
          <w:rFonts w:ascii="Calibri" w:eastAsia="Batang" w:hAnsi="Calibri" w:cs="Calibri"/>
          <w:iCs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iCs/>
          <w:sz w:val="20"/>
          <w:szCs w:val="20"/>
          <w:lang w:val="en-GB"/>
        </w:rPr>
        <w:t>Experience in research project management</w:t>
      </w:r>
      <w:r w:rsidR="00EF3B8D" w:rsidRPr="005941C6">
        <w:rPr>
          <w:rFonts w:ascii="Calibri" w:eastAsia="Batang" w:hAnsi="Calibri" w:cs="Calibri"/>
          <w:iCs/>
          <w:sz w:val="20"/>
          <w:szCs w:val="20"/>
          <w:lang w:val="en-GB"/>
        </w:rPr>
        <w:t>;</w:t>
      </w:r>
    </w:p>
    <w:p w14:paraId="44DCC0D4" w14:textId="5167D814" w:rsidR="00FC3656" w:rsidRDefault="0077646F" w:rsidP="005941C6">
      <w:pPr>
        <w:spacing w:after="60"/>
        <w:ind w:left="851" w:right="380"/>
        <w:jc w:val="both"/>
        <w:rPr>
          <w:rFonts w:ascii="Calibri" w:eastAsia="Batang" w:hAnsi="Calibri" w:cs="Calibri"/>
          <w:iCs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iCs/>
          <w:sz w:val="20"/>
          <w:szCs w:val="20"/>
          <w:lang w:val="en-GB"/>
        </w:rPr>
        <w:t>Excellent written and spoken English</w:t>
      </w:r>
      <w:r w:rsidR="00EF3B8D" w:rsidRPr="005941C6">
        <w:rPr>
          <w:rFonts w:ascii="Calibri" w:eastAsia="Batang" w:hAnsi="Calibri" w:cs="Calibri"/>
          <w:iCs/>
          <w:sz w:val="20"/>
          <w:szCs w:val="20"/>
          <w:lang w:val="en-GB"/>
        </w:rPr>
        <w:t>;</w:t>
      </w:r>
    </w:p>
    <w:p w14:paraId="63DE6692" w14:textId="15AC8908" w:rsidR="00A25385" w:rsidRPr="005941C6" w:rsidRDefault="00CD160A" w:rsidP="005941C6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Attachments</w:t>
      </w:r>
      <w:r w:rsidR="00406FCD" w:rsidRPr="005941C6">
        <w:rPr>
          <w:rFonts w:ascii="Calibri" w:eastAsia="Batang" w:hAnsi="Calibri" w:cs="Calibri"/>
          <w:sz w:val="20"/>
          <w:szCs w:val="20"/>
          <w:lang w:val="en-GB"/>
        </w:rPr>
        <w:t xml:space="preserve"> to this form</w:t>
      </w:r>
      <w:r w:rsidR="00D7523B" w:rsidRPr="005941C6">
        <w:rPr>
          <w:rFonts w:ascii="Calibri" w:eastAsia="Batang" w:hAnsi="Calibri" w:cs="Calibri"/>
          <w:sz w:val="20"/>
          <w:szCs w:val="20"/>
          <w:lang w:val="en-GB"/>
        </w:rPr>
        <w:t>:</w:t>
      </w:r>
    </w:p>
    <w:p w14:paraId="6611DBE8" w14:textId="34080439" w:rsidR="00972DFF" w:rsidRPr="005941C6" w:rsidRDefault="00972DFF" w:rsidP="00972DFF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1) Cover Letter, outlining past experience of relevance to the position and a statement explaining </w:t>
      </w:r>
      <w:r w:rsidR="00406FCD" w:rsidRPr="005941C6">
        <w:rPr>
          <w:rFonts w:ascii="Calibri" w:eastAsia="Batang" w:hAnsi="Calibri" w:cs="Calibri"/>
          <w:sz w:val="20"/>
          <w:szCs w:val="20"/>
          <w:lang w:val="en-GB"/>
        </w:rPr>
        <w:t>the interest in the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 job of Science Coordinator interests; </w:t>
      </w:r>
    </w:p>
    <w:p w14:paraId="562E508F" w14:textId="3C8E1701" w:rsidR="00972DFF" w:rsidRPr="005941C6" w:rsidRDefault="00972DFF" w:rsidP="00972DFF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2) </w:t>
      </w:r>
      <w:r w:rsidR="005941C6">
        <w:rPr>
          <w:rFonts w:ascii="Calibri" w:eastAsia="Batang" w:hAnsi="Calibri" w:cs="Calibri"/>
          <w:sz w:val="20"/>
          <w:szCs w:val="20"/>
          <w:lang w:val="en-GB"/>
        </w:rPr>
        <w:t>C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urriculum vitae (CV);</w:t>
      </w:r>
    </w:p>
    <w:p w14:paraId="7B26F1F6" w14:textId="45544670" w:rsidR="00CD160A" w:rsidRPr="005941C6" w:rsidRDefault="00972DFF" w:rsidP="00CD160A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3) </w:t>
      </w:r>
      <w:r w:rsidR="005941C6">
        <w:rPr>
          <w:rFonts w:ascii="Calibri" w:eastAsia="Batang" w:hAnsi="Calibri" w:cs="Calibri"/>
          <w:sz w:val="20"/>
          <w:szCs w:val="20"/>
          <w:lang w:val="en-GB"/>
        </w:rPr>
        <w:t>P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ublication list</w:t>
      </w:r>
    </w:p>
    <w:p w14:paraId="49D572C3" w14:textId="4A8B7EA3" w:rsidR="00945CCA" w:rsidRPr="005941C6" w:rsidRDefault="00CD160A" w:rsidP="00CD160A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4) </w:t>
      </w:r>
      <w:r w:rsidR="005941C6">
        <w:rPr>
          <w:rFonts w:ascii="Calibri" w:eastAsia="Batang" w:hAnsi="Calibri" w:cs="Calibri"/>
          <w:sz w:val="20"/>
          <w:szCs w:val="20"/>
          <w:lang w:val="en-GB"/>
        </w:rPr>
        <w:t>N</w:t>
      </w:r>
      <w:r w:rsidR="00972DFF" w:rsidRPr="005941C6">
        <w:rPr>
          <w:rFonts w:ascii="Calibri" w:eastAsia="Batang" w:hAnsi="Calibri" w:cs="Calibri"/>
          <w:sz w:val="20"/>
          <w:szCs w:val="20"/>
          <w:lang w:val="en-GB"/>
        </w:rPr>
        <w:t>ames and contact details of three referees</w:t>
      </w:r>
      <w:r w:rsidR="00945CCA" w:rsidRPr="005941C6">
        <w:rPr>
          <w:rFonts w:ascii="Calibri" w:eastAsia="Batang" w:hAnsi="Calibri" w:cs="Calibri"/>
          <w:sz w:val="20"/>
          <w:szCs w:val="20"/>
          <w:lang w:val="en-GB"/>
        </w:rPr>
        <w:t>;</w:t>
      </w:r>
    </w:p>
    <w:p w14:paraId="1CA08380" w14:textId="1D256E4E" w:rsidR="00945CCA" w:rsidRPr="005941C6" w:rsidRDefault="00CD160A" w:rsidP="00972DFF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5</w:t>
      </w:r>
      <w:r w:rsidR="00945CCA" w:rsidRPr="005941C6">
        <w:rPr>
          <w:rFonts w:ascii="Calibri" w:eastAsia="Batang" w:hAnsi="Calibri" w:cs="Calibri"/>
          <w:sz w:val="20"/>
          <w:szCs w:val="20"/>
          <w:lang w:val="en-GB"/>
        </w:rPr>
        <w:t xml:space="preserve">) </w:t>
      </w:r>
      <w:r w:rsidR="00406FCD" w:rsidRPr="005941C6">
        <w:rPr>
          <w:rFonts w:ascii="Calibri" w:eastAsia="Batang" w:hAnsi="Calibri" w:cs="Calibri"/>
          <w:sz w:val="20"/>
          <w:szCs w:val="20"/>
          <w:lang w:val="en-GB"/>
        </w:rPr>
        <w:t xml:space="preserve">Copy of </w:t>
      </w:r>
      <w:r w:rsidR="00945CCA" w:rsidRPr="005941C6">
        <w:rPr>
          <w:rFonts w:ascii="Calibri" w:eastAsia="Batang" w:hAnsi="Calibri" w:cs="Calibri"/>
          <w:sz w:val="20"/>
          <w:szCs w:val="20"/>
          <w:lang w:val="en-GB"/>
        </w:rPr>
        <w:t>a valid identification document.</w:t>
      </w:r>
    </w:p>
    <w:p w14:paraId="1D2691AF" w14:textId="277882CE" w:rsidR="00FC3656" w:rsidRPr="005941C6" w:rsidRDefault="0015018B" w:rsidP="00CE4EA0">
      <w:pPr>
        <w:tabs>
          <w:tab w:val="left" w:pos="993"/>
        </w:tabs>
        <w:spacing w:before="120" w:after="120"/>
        <w:ind w:right="380"/>
        <w:jc w:val="both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E-mail address for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 xml:space="preserve"> all communication referring to this call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: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>_________________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_____________</w:t>
      </w:r>
      <w:r w:rsidR="00FC3656" w:rsidRPr="005941C6">
        <w:rPr>
          <w:rFonts w:ascii="Calibri" w:eastAsia="Batang" w:hAnsi="Calibri" w:cs="Calibri"/>
          <w:sz w:val="20"/>
          <w:szCs w:val="20"/>
          <w:lang w:val="en-GB"/>
        </w:rPr>
        <w:t>________</w:t>
      </w:r>
    </w:p>
    <w:p w14:paraId="0B1DAF41" w14:textId="3BC7F531" w:rsidR="00E10343" w:rsidRPr="00295EDD" w:rsidRDefault="005B6351" w:rsidP="00295EDD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The undersigned, aware that </w:t>
      </w:r>
      <w:r w:rsidR="00406FCD" w:rsidRPr="005941C6">
        <w:rPr>
          <w:rFonts w:ascii="Calibri" w:eastAsia="Batang" w:hAnsi="Calibri" w:cs="Calibri"/>
          <w:sz w:val="20"/>
          <w:szCs w:val="20"/>
          <w:lang w:val="en-GB"/>
        </w:rPr>
        <w:t xml:space="preserve">providing 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false declarations, providing data that do not correspond to the truth and using false documents </w:t>
      </w:r>
      <w:r w:rsidR="00295EDD" w:rsidRPr="00E10343">
        <w:rPr>
          <w:rFonts w:ascii="Calibri" w:eastAsia="Batang" w:hAnsi="Calibri" w:cs="Calibri"/>
          <w:sz w:val="20"/>
          <w:szCs w:val="20"/>
          <w:lang w:val="en-US"/>
        </w:rPr>
        <w:t>is punishable according to t</w:t>
      </w:r>
      <w:r w:rsidR="00295EDD">
        <w:rPr>
          <w:rFonts w:ascii="Calibri" w:eastAsia="Batang" w:hAnsi="Calibri" w:cs="Calibri"/>
          <w:sz w:val="20"/>
          <w:szCs w:val="20"/>
          <w:lang w:val="en-US"/>
        </w:rPr>
        <w:t xml:space="preserve">he Penal Code and special laws </w:t>
      </w:r>
      <w:r w:rsidR="00295EDD" w:rsidRPr="00E10343">
        <w:rPr>
          <w:rFonts w:ascii="Calibri" w:eastAsia="Batang" w:hAnsi="Calibri" w:cs="Calibri"/>
          <w:sz w:val="20"/>
          <w:szCs w:val="20"/>
          <w:lang w:val="en-US"/>
        </w:rPr>
        <w:t xml:space="preserve">and incur, furthermore, in loss of benefits 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>that may have</w:t>
      </w:r>
      <w:r w:rsidR="00E10343">
        <w:rPr>
          <w:rFonts w:ascii="Calibri" w:eastAsia="Batang" w:hAnsi="Calibri" w:cs="Calibri"/>
          <w:sz w:val="20"/>
          <w:szCs w:val="20"/>
          <w:lang w:val="en-GB"/>
        </w:rPr>
        <w:t xml:space="preserve"> been achieved thereby (articles 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75 and 76 of </w:t>
      </w:r>
      <w:r w:rsidR="00295EDD">
        <w:rPr>
          <w:rFonts w:ascii="Calibri" w:eastAsia="Batang" w:hAnsi="Calibri" w:cs="Calibri"/>
          <w:sz w:val="20"/>
          <w:szCs w:val="20"/>
          <w:lang w:val="en-GB"/>
        </w:rPr>
        <w:t>Presidential Decree n. 445/2000), declares under his own responsibility t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hat </w:t>
      </w:r>
      <w:r w:rsidR="00295EDD">
        <w:rPr>
          <w:rFonts w:ascii="Calibri" w:eastAsia="Batang" w:hAnsi="Calibri" w:cs="Calibri"/>
          <w:sz w:val="20"/>
          <w:szCs w:val="20"/>
          <w:lang w:val="en-GB"/>
        </w:rPr>
        <w:t xml:space="preserve">all the </w:t>
      </w:r>
      <w:r w:rsidR="0054093F">
        <w:rPr>
          <w:rFonts w:ascii="Calibri" w:eastAsia="Batang" w:hAnsi="Calibri" w:cs="Calibri"/>
          <w:sz w:val="20"/>
          <w:szCs w:val="20"/>
          <w:lang w:val="en-GB"/>
        </w:rPr>
        <w:t xml:space="preserve">above </w:t>
      </w:r>
      <w:r w:rsidR="00295EDD">
        <w:rPr>
          <w:rFonts w:ascii="Calibri" w:eastAsia="Batang" w:hAnsi="Calibri" w:cs="Calibri"/>
          <w:sz w:val="20"/>
          <w:szCs w:val="20"/>
          <w:lang w:val="en-GB"/>
        </w:rPr>
        <w:t>statements are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 true.</w:t>
      </w:r>
      <w:r w:rsidR="00295EDD">
        <w:rPr>
          <w:rFonts w:ascii="Calibri" w:eastAsia="Batang" w:hAnsi="Calibri" w:cs="Calibri"/>
          <w:sz w:val="20"/>
          <w:szCs w:val="20"/>
          <w:lang w:val="en-GB"/>
        </w:rPr>
        <w:t xml:space="preserve"> </w:t>
      </w:r>
    </w:p>
    <w:p w14:paraId="49603BD6" w14:textId="64DA72C6" w:rsidR="005256A8" w:rsidRPr="00941C2B" w:rsidRDefault="005B6351" w:rsidP="00941C2B">
      <w:pPr>
        <w:spacing w:after="240"/>
        <w:ind w:right="380" w:firstLine="284"/>
        <w:jc w:val="both"/>
        <w:rPr>
          <w:rFonts w:ascii="Calibri" w:eastAsia="Batang" w:hAnsi="Calibri" w:cs="Calibri"/>
          <w:b/>
          <w:bCs/>
          <w:sz w:val="20"/>
          <w:szCs w:val="20"/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The undersigned </w:t>
      </w:r>
      <w:r w:rsidR="005256A8" w:rsidRPr="005941C6">
        <w:rPr>
          <w:rFonts w:ascii="Calibri" w:eastAsia="Batang" w:hAnsi="Calibri" w:cs="Calibri"/>
          <w:sz w:val="20"/>
          <w:szCs w:val="20"/>
          <w:lang w:val="en-GB"/>
        </w:rPr>
        <w:t xml:space="preserve">has been informed that, in accordance with </w:t>
      </w:r>
      <w:r w:rsidR="00406FCD" w:rsidRPr="005941C6">
        <w:rPr>
          <w:rFonts w:ascii="Calibri" w:eastAsia="Batang" w:hAnsi="Calibri" w:cs="Calibri"/>
          <w:sz w:val="20"/>
          <w:szCs w:val="20"/>
          <w:lang w:val="en-GB"/>
        </w:rPr>
        <w:t xml:space="preserve">the </w:t>
      </w:r>
      <w:r w:rsidR="005256A8" w:rsidRPr="005941C6">
        <w:rPr>
          <w:rFonts w:ascii="Calibri" w:eastAsia="Batang" w:hAnsi="Calibri" w:cs="Calibri"/>
          <w:sz w:val="20"/>
          <w:szCs w:val="20"/>
          <w:lang w:val="en-GB"/>
        </w:rPr>
        <w:t>current legislation, personal data will be treated</w:t>
      </w:r>
      <w:r w:rsidR="00406FCD" w:rsidRPr="005941C6">
        <w:rPr>
          <w:rFonts w:ascii="Calibri" w:eastAsia="Batang" w:hAnsi="Calibri" w:cs="Calibri"/>
          <w:sz w:val="20"/>
          <w:szCs w:val="20"/>
          <w:lang w:val="en-GB"/>
        </w:rPr>
        <w:t xml:space="preserve"> </w:t>
      </w:r>
      <w:r w:rsidR="005256A8" w:rsidRPr="005941C6">
        <w:rPr>
          <w:rFonts w:ascii="Calibri" w:eastAsia="Batang" w:hAnsi="Calibri" w:cs="Calibri"/>
          <w:sz w:val="20"/>
          <w:szCs w:val="20"/>
          <w:lang w:val="en-GB"/>
        </w:rPr>
        <w:t xml:space="preserve">exclusively within the </w:t>
      </w:r>
      <w:r w:rsidR="00D7523B" w:rsidRPr="005941C6">
        <w:rPr>
          <w:rFonts w:ascii="Calibri" w:eastAsia="Batang" w:hAnsi="Calibri" w:cs="Calibri"/>
          <w:sz w:val="20"/>
          <w:szCs w:val="20"/>
          <w:lang w:val="en-GB"/>
        </w:rPr>
        <w:t>purposes of this selection</w:t>
      </w:r>
      <w:r w:rsidR="00EF3B8D" w:rsidRPr="005941C6">
        <w:rPr>
          <w:rFonts w:ascii="Calibri" w:eastAsia="Batang" w:hAnsi="Calibri" w:cs="Calibri"/>
          <w:sz w:val="20"/>
          <w:szCs w:val="20"/>
          <w:lang w:val="en-GB"/>
        </w:rPr>
        <w:t>.</w:t>
      </w:r>
      <w:r w:rsidR="00295EDD">
        <w:rPr>
          <w:rFonts w:ascii="Calibri" w:eastAsia="Batang" w:hAnsi="Calibri" w:cs="Calibri"/>
          <w:sz w:val="20"/>
          <w:szCs w:val="20"/>
          <w:lang w:val="en-GB"/>
        </w:rPr>
        <w:t xml:space="preserve"> </w:t>
      </w:r>
      <w:bookmarkStart w:id="0" w:name="_GoBack"/>
      <w:bookmarkEnd w:id="0"/>
    </w:p>
    <w:p w14:paraId="6FE49093" w14:textId="77777777" w:rsidR="00295EDD" w:rsidRPr="005941C6" w:rsidRDefault="00295EDD" w:rsidP="00CE4EA0">
      <w:pPr>
        <w:spacing w:after="240"/>
        <w:ind w:right="380" w:firstLine="284"/>
        <w:jc w:val="both"/>
        <w:rPr>
          <w:strike/>
          <w:lang w:val="en-US"/>
        </w:rPr>
      </w:pPr>
    </w:p>
    <w:p w14:paraId="4E83E2E3" w14:textId="131685E0" w:rsidR="00FC3656" w:rsidRPr="005941C6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Date _______________________</w:t>
      </w:r>
    </w:p>
    <w:p w14:paraId="34A40977" w14:textId="77777777" w:rsidR="00FC3656" w:rsidRPr="005941C6" w:rsidRDefault="00FC3656">
      <w:pPr>
        <w:tabs>
          <w:tab w:val="left" w:pos="993"/>
        </w:tabs>
        <w:spacing w:after="60"/>
        <w:ind w:left="4248" w:right="381"/>
        <w:jc w:val="center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Signature </w:t>
      </w:r>
    </w:p>
    <w:p w14:paraId="140BDC65" w14:textId="77777777" w:rsidR="00FC3656" w:rsidRPr="005941C6" w:rsidRDefault="00FC3656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en-GB"/>
        </w:rPr>
      </w:pPr>
    </w:p>
    <w:p w14:paraId="0F096434" w14:textId="4CB912EA" w:rsidR="00FC3656" w:rsidRPr="00711D95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711D95" w:rsidSect="00CE4EA0">
      <w:footerReference w:type="default" r:id="rId8"/>
      <w:pgSz w:w="11906" w:h="16838"/>
      <w:pgMar w:top="993" w:right="849" w:bottom="142" w:left="1985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8BB47" w14:textId="77777777" w:rsidR="00EC0ACD" w:rsidRDefault="00EC0ACD">
      <w:r>
        <w:separator/>
      </w:r>
    </w:p>
  </w:endnote>
  <w:endnote w:type="continuationSeparator" w:id="0">
    <w:p w14:paraId="6C5EFB9F" w14:textId="77777777" w:rsidR="00EC0ACD" w:rsidRDefault="00EC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Eras Medium ITC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C0F4" w14:textId="77777777" w:rsidR="00EC0ACD" w:rsidRDefault="00EC0ACD">
      <w:r>
        <w:separator/>
      </w:r>
    </w:p>
  </w:footnote>
  <w:footnote w:type="continuationSeparator" w:id="0">
    <w:p w14:paraId="53729C1B" w14:textId="77777777" w:rsidR="00EC0ACD" w:rsidRDefault="00EC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Calibri" w:hint="default"/>
        <w:sz w:val="20"/>
        <w:szCs w:val="20"/>
        <w:lang w:val="en-GB"/>
      </w:rPr>
    </w:lvl>
  </w:abstractNum>
  <w:abstractNum w:abstractNumId="6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12"/>
  </w:num>
  <w:num w:numId="11">
    <w:abstractNumId w:val="15"/>
  </w:num>
  <w:num w:numId="12">
    <w:abstractNumId w:val="16"/>
  </w:num>
  <w:num w:numId="13">
    <w:abstractNumId w:val="19"/>
  </w:num>
  <w:num w:numId="14">
    <w:abstractNumId w:val="20"/>
  </w:num>
  <w:num w:numId="15">
    <w:abstractNumId w:val="17"/>
  </w:num>
  <w:num w:numId="16">
    <w:abstractNumId w:val="14"/>
  </w:num>
  <w:num w:numId="17">
    <w:abstractNumId w:val="10"/>
  </w:num>
  <w:num w:numId="18">
    <w:abstractNumId w:val="8"/>
  </w:num>
  <w:num w:numId="19">
    <w:abstractNumId w:val="18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2D07"/>
    <w:rsid w:val="00063087"/>
    <w:rsid w:val="000703FF"/>
    <w:rsid w:val="00072194"/>
    <w:rsid w:val="00076F81"/>
    <w:rsid w:val="000A01F5"/>
    <w:rsid w:val="000A75A1"/>
    <w:rsid w:val="000B4FA3"/>
    <w:rsid w:val="000B531E"/>
    <w:rsid w:val="000B55B4"/>
    <w:rsid w:val="000B7371"/>
    <w:rsid w:val="000C2FB1"/>
    <w:rsid w:val="000C7DDA"/>
    <w:rsid w:val="000F5426"/>
    <w:rsid w:val="000F7103"/>
    <w:rsid w:val="0010008B"/>
    <w:rsid w:val="00133EC4"/>
    <w:rsid w:val="00141EF7"/>
    <w:rsid w:val="0015018B"/>
    <w:rsid w:val="00162770"/>
    <w:rsid w:val="00172BE8"/>
    <w:rsid w:val="00174411"/>
    <w:rsid w:val="00174C18"/>
    <w:rsid w:val="001B7A1C"/>
    <w:rsid w:val="001C63C8"/>
    <w:rsid w:val="001E617C"/>
    <w:rsid w:val="002011F9"/>
    <w:rsid w:val="00201A0F"/>
    <w:rsid w:val="002210A8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95EDD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7AA2"/>
    <w:rsid w:val="003F0206"/>
    <w:rsid w:val="003F4490"/>
    <w:rsid w:val="003F6CC6"/>
    <w:rsid w:val="003F7E47"/>
    <w:rsid w:val="00406FCD"/>
    <w:rsid w:val="00437F08"/>
    <w:rsid w:val="0046656F"/>
    <w:rsid w:val="00471BC4"/>
    <w:rsid w:val="004922CB"/>
    <w:rsid w:val="004A5DB6"/>
    <w:rsid w:val="004D687B"/>
    <w:rsid w:val="004F42AF"/>
    <w:rsid w:val="005056EE"/>
    <w:rsid w:val="005232D2"/>
    <w:rsid w:val="0052348D"/>
    <w:rsid w:val="005256A8"/>
    <w:rsid w:val="0054093F"/>
    <w:rsid w:val="0055503E"/>
    <w:rsid w:val="00564E9D"/>
    <w:rsid w:val="005941C6"/>
    <w:rsid w:val="005A4F2B"/>
    <w:rsid w:val="005B4180"/>
    <w:rsid w:val="005B6351"/>
    <w:rsid w:val="005C7F0A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36B8D"/>
    <w:rsid w:val="00741827"/>
    <w:rsid w:val="00745419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049"/>
    <w:rsid w:val="007E3132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6053"/>
    <w:rsid w:val="008D4332"/>
    <w:rsid w:val="008E2984"/>
    <w:rsid w:val="00902405"/>
    <w:rsid w:val="009027E1"/>
    <w:rsid w:val="00910F0F"/>
    <w:rsid w:val="00940C96"/>
    <w:rsid w:val="00941C2B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3770"/>
    <w:rsid w:val="00B23C1A"/>
    <w:rsid w:val="00B37740"/>
    <w:rsid w:val="00B55828"/>
    <w:rsid w:val="00B55FA9"/>
    <w:rsid w:val="00B65E21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46897"/>
    <w:rsid w:val="00C72B38"/>
    <w:rsid w:val="00C805FF"/>
    <w:rsid w:val="00C938F7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B7561"/>
    <w:rsid w:val="00DD076C"/>
    <w:rsid w:val="00DF1B49"/>
    <w:rsid w:val="00E00B9D"/>
    <w:rsid w:val="00E06C28"/>
    <w:rsid w:val="00E10343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C0ACD"/>
    <w:rsid w:val="00ED6693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otocollo@inogs.it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2257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Presidente</vt:lpstr>
    </vt:vector>
  </TitlesOfParts>
  <Company/>
  <LinksUpToDate>false</LinksUpToDate>
  <CharactersWithSpaces>2647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Utente di Microsoft Office</cp:lastModifiedBy>
  <cp:revision>4</cp:revision>
  <cp:lastPrinted>2021-03-09T15:15:00Z</cp:lastPrinted>
  <dcterms:created xsi:type="dcterms:W3CDTF">2021-05-28T15:49:00Z</dcterms:created>
  <dcterms:modified xsi:type="dcterms:W3CDTF">2021-05-28T18:09:00Z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</Properties>
</file>